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26255" w14:textId="77777777" w:rsidR="000E3CC0" w:rsidRPr="000E3CC0" w:rsidRDefault="000E3CC0" w:rsidP="00005616">
      <w:pPr>
        <w:pStyle w:val="Nagwek"/>
        <w:rPr>
          <w:b/>
        </w:rPr>
      </w:pPr>
    </w:p>
    <w:p w14:paraId="02F31AB1" w14:textId="77777777" w:rsidR="003F1ECF" w:rsidRDefault="003F1ECF" w:rsidP="003F1ECF">
      <w:pPr>
        <w:pStyle w:val="Teksttreci20"/>
        <w:shd w:val="clear" w:color="auto" w:fill="auto"/>
        <w:spacing w:line="290" w:lineRule="auto"/>
        <w:ind w:left="648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</w:t>
      </w:r>
      <w:r w:rsidR="000E3CC0">
        <w:rPr>
          <w:sz w:val="15"/>
          <w:szCs w:val="15"/>
          <w:lang w:bidi="pl-PL"/>
        </w:rPr>
        <w:t>24 października 2018 r. (Dz. U. poz. 2057</w:t>
      </w:r>
      <w:r>
        <w:rPr>
          <w:sz w:val="15"/>
          <w:szCs w:val="15"/>
          <w:lang w:bidi="pl-PL"/>
        </w:rPr>
        <w:t>)</w:t>
      </w:r>
    </w:p>
    <w:p w14:paraId="4353BA8A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7E28097D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6100EA95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7B343EC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1E5A3529" w14:textId="77777777"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 Z PÓŹN. ZM.)</w:t>
      </w:r>
    </w:p>
    <w:p w14:paraId="05B634F3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A19F398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0A2D33B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14:paraId="518E3D13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58C9D60C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52256386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14:paraId="7F67EB5C" w14:textId="77777777"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14:paraId="50BD26E6" w14:textId="77777777"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038A36C6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640F03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4B90BC65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1A0D2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1A77FD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41E00E4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C071C13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0A9839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0CD6159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7CCACB1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5209C716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C27671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27429F54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EAABDDC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43BCCF08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41E71D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A62A17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4DA464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4C5D9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529313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853039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14F7E9C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3D5F3B53" w14:textId="77777777"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973BBB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F4354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EAD365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60B8FD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49AD15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25E28C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1B90D7B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346D3F8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4F3E91FB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14:paraId="281C6F0C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2E732F9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13F48EF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6A9E4AF" w14:textId="77777777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5DCDB6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64D8DEA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6EE33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E9240E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6BD0719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36A3D83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D188BA8" w14:textId="77777777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6E456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lastRenderedPageBreak/>
              <w:t xml:space="preserve">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14:paraId="4962C47B" w14:textId="77777777"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14:paraId="716577DB" w14:textId="77777777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2983A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86CE0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99A32E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A15D2A3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3E702A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61B088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EBE3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D7B0ECE" w14:textId="77777777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40A23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1F5CB0B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14:paraId="04F3DC51" w14:textId="77777777"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14:paraId="013EE406" w14:textId="77777777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1A57D3F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6C4C1B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B06E5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5284F057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1052E6B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4ED29F87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750F1625" w14:textId="77777777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4BE75D2" w14:textId="77777777"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BAE99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A0CF5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3E3E9245" w14:textId="77777777"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17E493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4CBAF40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9D93780" w14:textId="77777777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ED1845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6CE39C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8C123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8A2956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04B56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3700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173E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C17BC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B6B8B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1045D31" w14:textId="77777777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32D61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C06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209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75C99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C2BAA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EB57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255F7A4" w14:textId="77777777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F77D4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532E786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CEFE3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7FC96C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031D6C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309022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A39F8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2BDB5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08A1B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5A0A9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6EFA7A4" w14:textId="77777777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709F08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5D030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249CC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355EB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7FBE4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B409F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5999055" w14:textId="77777777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FF270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89195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39D60A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91451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14C1E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5F6B0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541FD8E" w14:textId="77777777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42EDD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06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D1AD6F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9B5407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9769EF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BD817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1C5E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710E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3A65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4FACD68" w14:textId="77777777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FA905C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4F914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8590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B2B3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663C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DBD7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64A6F1AF" w14:textId="77777777"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392BDC8" w14:textId="77777777"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14:paraId="482191AA" w14:textId="77777777" w:rsidTr="00323E2F">
        <w:tc>
          <w:tcPr>
            <w:tcW w:w="5000" w:type="pct"/>
            <w:gridSpan w:val="3"/>
            <w:shd w:val="clear" w:color="auto" w:fill="DDD9C3"/>
          </w:tcPr>
          <w:p w14:paraId="5F87A17B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14AE763" w14:textId="77777777"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14:paraId="619BBCE5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2EAA87D1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jaka zmiana społeczna zostanie osiągnięta poprzez realizację zadania?</w:t>
            </w:r>
          </w:p>
          <w:p w14:paraId="5F29229C" w14:textId="77777777"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lastRenderedPageBreak/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14:paraId="66A1C2B3" w14:textId="77777777" w:rsidTr="00323E2F">
        <w:tc>
          <w:tcPr>
            <w:tcW w:w="5000" w:type="pct"/>
            <w:gridSpan w:val="3"/>
            <w:shd w:val="clear" w:color="auto" w:fill="FFFFFF" w:themeFill="background1"/>
          </w:tcPr>
          <w:p w14:paraId="4ADDFC2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026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980927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47F4AA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25EB7D6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6BF732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9B21E13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138967F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2F2469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38A575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D454CD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1BF05D99" w14:textId="77777777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66B72AC3" w14:textId="77777777"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731F8FA9" w14:textId="77777777" w:rsidTr="00323E2F">
        <w:tc>
          <w:tcPr>
            <w:tcW w:w="1843" w:type="pct"/>
            <w:shd w:val="clear" w:color="auto" w:fill="DDD9C3"/>
            <w:vAlign w:val="center"/>
          </w:tcPr>
          <w:p w14:paraId="6F43797E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0A98B87C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1FEA1B21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5B66674D" w14:textId="77777777" w:rsidTr="00323E2F">
        <w:tc>
          <w:tcPr>
            <w:tcW w:w="1843" w:type="pct"/>
          </w:tcPr>
          <w:p w14:paraId="1CD73BF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823FFB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815136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14:paraId="0B9611B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14:paraId="17315A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F8B8CDB" w14:textId="77777777" w:rsidTr="00323E2F">
        <w:tc>
          <w:tcPr>
            <w:tcW w:w="1843" w:type="pct"/>
          </w:tcPr>
          <w:p w14:paraId="0295EA2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C45040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B8784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14:paraId="55EB36A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14:paraId="3B9D607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5AC45630" w14:textId="77777777" w:rsidTr="00323E2F">
        <w:tc>
          <w:tcPr>
            <w:tcW w:w="1843" w:type="pct"/>
            <w:tcBorders>
              <w:bottom w:val="single" w:sz="4" w:space="0" w:color="auto"/>
            </w:tcBorders>
          </w:tcPr>
          <w:p w14:paraId="47A7612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B4827A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A2735B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</w:tcPr>
          <w:p w14:paraId="6D44C94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</w:tcPr>
          <w:p w14:paraId="02E9B4A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392B6261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06A0625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0E7A8A4B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4C84B586" w14:textId="77777777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8125A" w14:textId="77777777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1113C631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4C3A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43903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FFD1E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023D7E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1E2B4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26F40B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EA7015F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31A55CD0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C5C80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14:paraId="72F8C172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667E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52C3E8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6719A1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4F20D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AC7D0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44443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C2234B7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74D2586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A565BD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14:paraId="6D650206" w14:textId="77777777" w:rsidTr="001F3AF2">
        <w:tc>
          <w:tcPr>
            <w:tcW w:w="5000" w:type="pct"/>
            <w:shd w:val="clear" w:color="auto" w:fill="DDD9C3"/>
          </w:tcPr>
          <w:p w14:paraId="753CD840" w14:textId="77777777"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3A41123A" w14:textId="77777777"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14:paraId="6EED4683" w14:textId="77777777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14:paraId="570BA0E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14:paraId="7428C0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14:paraId="5A6E78CB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5B1CF2D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009DF071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461DBE98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14:paraId="7E25B91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14:paraId="083B886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14:paraId="30BC54F1" w14:textId="77777777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14:paraId="1FB7010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14:paraId="4AAF6A0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14:paraId="4684158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14:paraId="543B3E6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14:paraId="7FD5C52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14:paraId="46F8DA1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14:paraId="53D42A87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14:paraId="0D706C6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14:paraId="2CFAE8A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686B5E61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4413683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37919E1C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14:paraId="31387C62" w14:textId="77777777" w:rsidTr="001F3AF2">
        <w:tc>
          <w:tcPr>
            <w:tcW w:w="504" w:type="pct"/>
          </w:tcPr>
          <w:p w14:paraId="7A1090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14:paraId="6889E8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14:paraId="0DB7B8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C320D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736A6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569242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40552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1B2E14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1C943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402E5329" w14:textId="77777777" w:rsidTr="001F3AF2">
        <w:tc>
          <w:tcPr>
            <w:tcW w:w="504" w:type="pct"/>
          </w:tcPr>
          <w:p w14:paraId="5F0883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14:paraId="64A800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1C3209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46B03E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724CDE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9FC91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9564B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3E95F0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9467C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95A707E" w14:textId="77777777" w:rsidTr="001F3AF2">
        <w:tc>
          <w:tcPr>
            <w:tcW w:w="504" w:type="pct"/>
          </w:tcPr>
          <w:p w14:paraId="4C3916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14:paraId="451F09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52B697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41E9EE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67F21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644A3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233581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6C77D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E2700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126D5D1" w14:textId="77777777" w:rsidTr="001F3AF2">
        <w:tc>
          <w:tcPr>
            <w:tcW w:w="504" w:type="pct"/>
          </w:tcPr>
          <w:p w14:paraId="6D9A4B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5356AE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3F7CBE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FAD87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F2BF1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3E38B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0B6058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A3AB3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8F384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27285F0A" w14:textId="77777777" w:rsidTr="001F3AF2">
        <w:tc>
          <w:tcPr>
            <w:tcW w:w="504" w:type="pct"/>
          </w:tcPr>
          <w:p w14:paraId="49E558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14:paraId="7E8566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14:paraId="5EC8EE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D6BDA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DB096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A9A12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3BFF3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5F6BE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25F445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061F03C" w14:textId="77777777" w:rsidTr="001F3AF2">
        <w:tc>
          <w:tcPr>
            <w:tcW w:w="504" w:type="pct"/>
          </w:tcPr>
          <w:p w14:paraId="52D2C7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14:paraId="7B4A63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6FCC3C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94AEA5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A0D61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E6EC1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9FE7F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37CD7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276107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2ED30902" w14:textId="77777777" w:rsidTr="001F3AF2">
        <w:tc>
          <w:tcPr>
            <w:tcW w:w="504" w:type="pct"/>
          </w:tcPr>
          <w:p w14:paraId="584A10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14:paraId="2C727A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3EC359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74DF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45DC2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C069D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4D4CA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25683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BFB9D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23D5E6E" w14:textId="77777777" w:rsidTr="001F3AF2">
        <w:tc>
          <w:tcPr>
            <w:tcW w:w="504" w:type="pct"/>
          </w:tcPr>
          <w:p w14:paraId="710D64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29D077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3D8F5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F6449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56C87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2F948F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156F9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30A76C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21FA16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44269C3" w14:textId="77777777" w:rsidTr="001F3AF2">
        <w:tc>
          <w:tcPr>
            <w:tcW w:w="504" w:type="pct"/>
          </w:tcPr>
          <w:p w14:paraId="575C4B1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14:paraId="0AB9CD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14:paraId="15023C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1E72A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6C6206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7953C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0342CA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346D88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90F1F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3B9B3968" w14:textId="77777777" w:rsidTr="001F3AF2">
        <w:tc>
          <w:tcPr>
            <w:tcW w:w="504" w:type="pct"/>
          </w:tcPr>
          <w:p w14:paraId="02E023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14:paraId="6BB423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78B6CE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816D1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E7872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2DC435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B51D6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D9B76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01EE0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37A1C4CB" w14:textId="77777777" w:rsidTr="001F3AF2">
        <w:tc>
          <w:tcPr>
            <w:tcW w:w="504" w:type="pct"/>
          </w:tcPr>
          <w:p w14:paraId="4CF60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14:paraId="165890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5EB878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5F545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D75A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5334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C3908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3153C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20BE17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3AE11590" w14:textId="77777777" w:rsidTr="001F3AF2">
        <w:tc>
          <w:tcPr>
            <w:tcW w:w="504" w:type="pct"/>
          </w:tcPr>
          <w:p w14:paraId="540761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3A2FCA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568926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6A89A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6D2A2F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67F421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B1756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94E22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358B44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7D49FE0" w14:textId="77777777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14:paraId="680515B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14:paraId="262011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74AA3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57D91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7D3867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580FE5D0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330640CC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11F0A5A8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518F9790" w14:textId="77777777" w:rsidTr="001F3AF2">
        <w:tc>
          <w:tcPr>
            <w:tcW w:w="504" w:type="pct"/>
          </w:tcPr>
          <w:p w14:paraId="74F036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14:paraId="3E751E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14:paraId="2E18CA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080DA4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0E793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5B1987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7D7B89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074C7A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1C0046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4589B5E" w14:textId="77777777" w:rsidTr="001F3AF2">
        <w:tc>
          <w:tcPr>
            <w:tcW w:w="504" w:type="pct"/>
          </w:tcPr>
          <w:p w14:paraId="0CB649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14:paraId="483DED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14:paraId="0ACEEA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3F0343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7B3D22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7356EF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69225E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6693F7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559A87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9A7636A" w14:textId="77777777" w:rsidTr="001F3AF2">
        <w:tc>
          <w:tcPr>
            <w:tcW w:w="504" w:type="pct"/>
          </w:tcPr>
          <w:p w14:paraId="764D1B1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07155F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14:paraId="59FEA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19A4ED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672FF6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360C313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0CCA0C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3E481F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6FFCA0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9255C20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359DA37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14:paraId="7B94CA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162661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5987D9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4BAD0F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325389E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394C0B6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14:paraId="355DFE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71F49D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503E2A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7BF14D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5FA0A65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4EC8FDBC" w14:textId="77777777" w:rsidTr="00881BDD">
        <w:tc>
          <w:tcPr>
            <w:tcW w:w="5000" w:type="pct"/>
            <w:shd w:val="clear" w:color="auto" w:fill="DDD9C3"/>
          </w:tcPr>
          <w:p w14:paraId="146DAE6B" w14:textId="77777777"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14:paraId="2D93672E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FBAFE5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13BC692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14:paraId="3E1A1E29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0B03D87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14:paraId="356E0546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AEA1A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204320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14:paraId="05FFB7A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3E35EA6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177FFE7E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8CD2D7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25507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14:paraId="2319A68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2A158AF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029132B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452F16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1D04D1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14:paraId="5CEB61C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4D123FD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EA5CFA6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2D14B8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424C9F3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14:paraId="1084DAE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53CE5BD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A6C9B8F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A1BE1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0AB6498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14:paraId="0E2F04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3CC5C6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91C4882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398784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0B4BA9B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14:paraId="70B9B9F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20207B0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D1666F6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285D468D" w14:textId="77777777" w:rsidTr="00881BDD">
        <w:tc>
          <w:tcPr>
            <w:tcW w:w="5000" w:type="pct"/>
            <w:shd w:val="clear" w:color="auto" w:fill="DDD9C3"/>
          </w:tcPr>
          <w:p w14:paraId="0F78CD01" w14:textId="77777777"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14:paraId="502F78B6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1D6868F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49907C9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14:paraId="4709708C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14:paraId="444F5503" w14:textId="77777777" w:rsidTr="00881BDD">
        <w:tc>
          <w:tcPr>
            <w:tcW w:w="4995" w:type="dxa"/>
            <w:gridSpan w:val="2"/>
          </w:tcPr>
          <w:p w14:paraId="4836AD6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14:paraId="74A6B5E8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3A9D8AA7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48DD0ECC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638D71B0" w14:textId="77777777"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36ABC1E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27D396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090FA159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14:paraId="37AD9C0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1A47004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0E2477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3DC3F0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92AE15D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10BFBD5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26CE8DEA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14:paraId="5D271A6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402CDDC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445C90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43DFD4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96306D1" w14:textId="77777777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2D1492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094C44FB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14:paraId="4DFEF8E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499F4D5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F6809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54A2B1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1408E4" w14:textId="77777777" w:rsidTr="00881BDD">
        <w:tc>
          <w:tcPr>
            <w:tcW w:w="709" w:type="dxa"/>
          </w:tcPr>
          <w:p w14:paraId="0709390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14:paraId="07DD5E6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14:paraId="527AF98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52C433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C04CF7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F97C95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F8CFEAB" w14:textId="77777777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14:paraId="74A5D71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14:paraId="1939530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47337D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D6CF8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87DDC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2F129733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773F5864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42EDE80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51ABD2D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DD837AD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ADC9089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3AA1A37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14:paraId="498D1251" w14:textId="77777777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837C9" w14:textId="77777777"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Deklaracja o zamiarze odpłatnego lub nieodpłatnego wykonania zadania publicznego.</w:t>
            </w:r>
          </w:p>
          <w:p w14:paraId="6450FF05" w14:textId="77777777"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14:paraId="12545D54" w14:textId="77777777"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69F797F0" w14:textId="77777777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48D1C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64349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7038BC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23D6FD1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A8CCB6C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664C406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42C1198F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4FE54B3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2C041106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30DDD4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5EF05A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2DB879C3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923FA1F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143F274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55D32C4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21569D4D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12DD4FF8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F518B06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64F4C49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B2E3D99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7FDEF73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53D7D296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9B6AD18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101B3B14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FB61B12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7EFCF" w14:textId="77777777" w:rsidR="00F41504" w:rsidRDefault="00F41504">
      <w:r>
        <w:separator/>
      </w:r>
    </w:p>
  </w:endnote>
  <w:endnote w:type="continuationSeparator" w:id="0">
    <w:p w14:paraId="15613EBA" w14:textId="77777777" w:rsidR="00F41504" w:rsidRDefault="00F4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8609"/>
      <w:docPartObj>
        <w:docPartGallery w:val="Page Numbers (Bottom of Page)"/>
        <w:docPartUnique/>
      </w:docPartObj>
    </w:sdtPr>
    <w:sdtContent>
      <w:p w14:paraId="72B17004" w14:textId="77777777"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261EDE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C23350D" w14:textId="77777777"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362CE" w14:textId="77777777" w:rsidR="00F41504" w:rsidRDefault="00F41504">
      <w:r>
        <w:separator/>
      </w:r>
    </w:p>
  </w:footnote>
  <w:footnote w:type="continuationSeparator" w:id="0">
    <w:p w14:paraId="121BDCA0" w14:textId="77777777" w:rsidR="00F41504" w:rsidRDefault="00F41504">
      <w:r>
        <w:continuationSeparator/>
      </w:r>
    </w:p>
  </w:footnote>
  <w:footnote w:id="1">
    <w:p w14:paraId="7EE6C41E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75FEAE6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4674A644" w14:textId="77777777"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14:paraId="041B4F41" w14:textId="77777777"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14:paraId="26BC2E35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14:paraId="1C456692" w14:textId="77777777"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14:paraId="2D7CB52C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339414">
    <w:abstractNumId w:val="1"/>
  </w:num>
  <w:num w:numId="2" w16cid:durableId="1589850900">
    <w:abstractNumId w:val="2"/>
  </w:num>
  <w:num w:numId="3" w16cid:durableId="1233853270">
    <w:abstractNumId w:val="3"/>
  </w:num>
  <w:num w:numId="4" w16cid:durableId="2067414307">
    <w:abstractNumId w:val="4"/>
  </w:num>
  <w:num w:numId="5" w16cid:durableId="1016078335">
    <w:abstractNumId w:val="5"/>
  </w:num>
  <w:num w:numId="6" w16cid:durableId="568075410">
    <w:abstractNumId w:val="6"/>
  </w:num>
  <w:num w:numId="7" w16cid:durableId="2117017266">
    <w:abstractNumId w:val="7"/>
  </w:num>
  <w:num w:numId="8" w16cid:durableId="1873034708">
    <w:abstractNumId w:val="8"/>
  </w:num>
  <w:num w:numId="9" w16cid:durableId="541358742">
    <w:abstractNumId w:val="9"/>
  </w:num>
  <w:num w:numId="10" w16cid:durableId="2129817069">
    <w:abstractNumId w:val="26"/>
  </w:num>
  <w:num w:numId="11" w16cid:durableId="1617329469">
    <w:abstractNumId w:val="31"/>
  </w:num>
  <w:num w:numId="12" w16cid:durableId="1643927146">
    <w:abstractNumId w:val="25"/>
  </w:num>
  <w:num w:numId="13" w16cid:durableId="1831171245">
    <w:abstractNumId w:val="29"/>
  </w:num>
  <w:num w:numId="14" w16cid:durableId="1784032068">
    <w:abstractNumId w:val="32"/>
  </w:num>
  <w:num w:numId="15" w16cid:durableId="212884529">
    <w:abstractNumId w:val="0"/>
  </w:num>
  <w:num w:numId="16" w16cid:durableId="1924533091">
    <w:abstractNumId w:val="19"/>
  </w:num>
  <w:num w:numId="17" w16cid:durableId="2027706574">
    <w:abstractNumId w:val="22"/>
  </w:num>
  <w:num w:numId="18" w16cid:durableId="906501604">
    <w:abstractNumId w:val="12"/>
  </w:num>
  <w:num w:numId="19" w16cid:durableId="2114666056">
    <w:abstractNumId w:val="27"/>
  </w:num>
  <w:num w:numId="20" w16cid:durableId="390348800">
    <w:abstractNumId w:val="37"/>
  </w:num>
  <w:num w:numId="21" w16cid:durableId="753433672">
    <w:abstractNumId w:val="35"/>
  </w:num>
  <w:num w:numId="22" w16cid:durableId="1288582855">
    <w:abstractNumId w:val="13"/>
  </w:num>
  <w:num w:numId="23" w16cid:durableId="1451390351">
    <w:abstractNumId w:val="16"/>
  </w:num>
  <w:num w:numId="24" w16cid:durableId="2700878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22007">
    <w:abstractNumId w:val="21"/>
  </w:num>
  <w:num w:numId="26" w16cid:durableId="220022413">
    <w:abstractNumId w:val="14"/>
  </w:num>
  <w:num w:numId="27" w16cid:durableId="172427797">
    <w:abstractNumId w:val="18"/>
  </w:num>
  <w:num w:numId="28" w16cid:durableId="1814567142">
    <w:abstractNumId w:val="15"/>
  </w:num>
  <w:num w:numId="29" w16cid:durableId="1064373726">
    <w:abstractNumId w:val="36"/>
  </w:num>
  <w:num w:numId="30" w16cid:durableId="619071308">
    <w:abstractNumId w:val="24"/>
  </w:num>
  <w:num w:numId="31" w16cid:durableId="868449478">
    <w:abstractNumId w:val="17"/>
  </w:num>
  <w:num w:numId="32" w16cid:durableId="1015771833">
    <w:abstractNumId w:val="30"/>
  </w:num>
  <w:num w:numId="33" w16cid:durableId="1350909726">
    <w:abstractNumId w:val="28"/>
  </w:num>
  <w:num w:numId="34" w16cid:durableId="1761563475">
    <w:abstractNumId w:val="23"/>
  </w:num>
  <w:num w:numId="35" w16cid:durableId="78722010">
    <w:abstractNumId w:val="11"/>
  </w:num>
  <w:num w:numId="36" w16cid:durableId="1523086526">
    <w:abstractNumId w:val="20"/>
  </w:num>
  <w:num w:numId="37" w16cid:durableId="326397338">
    <w:abstractNumId w:val="33"/>
  </w:num>
  <w:num w:numId="38" w16cid:durableId="1055860606">
    <w:abstractNumId w:val="10"/>
  </w:num>
  <w:num w:numId="39" w16cid:durableId="67773538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5616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417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722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4EBD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1577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1504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998AAA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F27AA-A87E-4584-8EDD-C2BD00B5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Krysia</cp:lastModifiedBy>
  <cp:revision>4</cp:revision>
  <cp:lastPrinted>2018-08-22T08:07:00Z</cp:lastPrinted>
  <dcterms:created xsi:type="dcterms:W3CDTF">2025-12-29T11:19:00Z</dcterms:created>
  <dcterms:modified xsi:type="dcterms:W3CDTF">2025-12-29T11:22:00Z</dcterms:modified>
</cp:coreProperties>
</file>